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6AD1" w14:textId="77777777" w:rsidR="00D952FA" w:rsidRPr="004E451B" w:rsidRDefault="00AE1484" w:rsidP="001B4550">
      <w:pPr>
        <w:pageBreakBefore/>
        <w:spacing w:line="276" w:lineRule="auto"/>
        <w:jc w:val="right"/>
        <w:rPr>
          <w:rFonts w:ascii="Book Antiqua" w:hAnsi="Book Antiqua"/>
          <w:i/>
          <w:iCs/>
          <w:sz w:val="20"/>
          <w:szCs w:val="22"/>
        </w:rPr>
      </w:pPr>
      <w:r w:rsidRPr="004E451B">
        <w:rPr>
          <w:rFonts w:ascii="Book Antiqua" w:hAnsi="Book Antiqua"/>
          <w:i/>
          <w:iCs/>
          <w:sz w:val="20"/>
          <w:szCs w:val="22"/>
        </w:rPr>
        <w:t xml:space="preserve">Załącznik nr </w:t>
      </w:r>
      <w:r w:rsidR="00A26F8D">
        <w:rPr>
          <w:rFonts w:ascii="Book Antiqua" w:hAnsi="Book Antiqua"/>
          <w:i/>
          <w:iCs/>
          <w:sz w:val="20"/>
          <w:szCs w:val="22"/>
        </w:rPr>
        <w:t>4</w:t>
      </w:r>
      <w:r w:rsidRPr="004E451B">
        <w:rPr>
          <w:rFonts w:ascii="Book Antiqua" w:hAnsi="Book Antiqua"/>
          <w:i/>
          <w:iCs/>
          <w:sz w:val="20"/>
          <w:szCs w:val="22"/>
        </w:rPr>
        <w:t xml:space="preserve"> do SIWZ</w:t>
      </w:r>
    </w:p>
    <w:p w14:paraId="2A71CDFC" w14:textId="77777777" w:rsidR="00D952FA" w:rsidRPr="00C26E70" w:rsidRDefault="00D952FA" w:rsidP="00A742F3">
      <w:pPr>
        <w:pStyle w:val="Nagwek1"/>
        <w:spacing w:line="276" w:lineRule="auto"/>
        <w:rPr>
          <w:rFonts w:ascii="Book Antiqua" w:hAnsi="Book Antiqua"/>
          <w:sz w:val="22"/>
          <w:szCs w:val="22"/>
        </w:rPr>
      </w:pPr>
    </w:p>
    <w:p w14:paraId="6AF81243" w14:textId="77777777" w:rsidR="00D952FA" w:rsidRPr="00DA688D" w:rsidRDefault="00D952FA" w:rsidP="00A742F3">
      <w:pPr>
        <w:pStyle w:val="Nagwek1"/>
        <w:spacing w:line="276" w:lineRule="auto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 xml:space="preserve">WYKAZ WYKONANYCH </w:t>
      </w:r>
      <w:r w:rsidR="007A18F9">
        <w:rPr>
          <w:rFonts w:ascii="Book Antiqua" w:hAnsi="Book Antiqua"/>
          <w:sz w:val="22"/>
          <w:szCs w:val="22"/>
        </w:rPr>
        <w:t xml:space="preserve">USŁUG </w:t>
      </w:r>
      <w:r w:rsidRPr="00DA688D">
        <w:rPr>
          <w:rFonts w:ascii="Book Antiqua" w:hAnsi="Book Antiqua"/>
          <w:bCs/>
          <w:sz w:val="22"/>
          <w:szCs w:val="22"/>
        </w:rPr>
        <w:t xml:space="preserve"> </w:t>
      </w:r>
    </w:p>
    <w:p w14:paraId="49E18CC0" w14:textId="77777777" w:rsidR="00D952FA" w:rsidRPr="00C26E70" w:rsidRDefault="00D952FA" w:rsidP="00A742F3">
      <w:pPr>
        <w:pStyle w:val="Tekstpodstawowy"/>
        <w:spacing w:line="276" w:lineRule="auto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 xml:space="preserve">Nazwa </w:t>
      </w:r>
      <w:r w:rsidR="00557176">
        <w:rPr>
          <w:rFonts w:ascii="Book Antiqua" w:hAnsi="Book Antiqua"/>
          <w:sz w:val="22"/>
          <w:szCs w:val="22"/>
        </w:rPr>
        <w:t>i adres W</w:t>
      </w:r>
      <w:r w:rsidRPr="00C26E70">
        <w:rPr>
          <w:rFonts w:ascii="Book Antiqua" w:hAnsi="Book Antiqua"/>
          <w:sz w:val="22"/>
          <w:szCs w:val="22"/>
        </w:rPr>
        <w:t>ykonawcy składającego ofertę: .....................................................................</w:t>
      </w:r>
    </w:p>
    <w:p w14:paraId="6CE177B1" w14:textId="77777777" w:rsidR="00D952FA" w:rsidRDefault="00D952FA" w:rsidP="00980D2B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>tel. ........................... faks ............................ e-mail ...............................................</w:t>
      </w:r>
    </w:p>
    <w:p w14:paraId="20B9A841" w14:textId="77777777" w:rsidR="00980D2B" w:rsidRDefault="00980D2B" w:rsidP="00980D2B">
      <w:pPr>
        <w:ind w:right="-2"/>
        <w:jc w:val="center"/>
        <w:rPr>
          <w:rFonts w:ascii="Cambria" w:hAnsi="Cambria"/>
        </w:rPr>
      </w:pPr>
      <w:r>
        <w:rPr>
          <w:rFonts w:ascii="Cambria" w:hAnsi="Cambria"/>
        </w:rPr>
        <w:t xml:space="preserve">dot. </w:t>
      </w:r>
      <w:r w:rsidRPr="00471907">
        <w:rPr>
          <w:rFonts w:ascii="Cambria" w:hAnsi="Cambria"/>
        </w:rPr>
        <w:t>postępowania w sprawie zamówienia publicznego  p.n.</w:t>
      </w:r>
      <w:r>
        <w:rPr>
          <w:rFonts w:ascii="Cambria" w:hAnsi="Cambria"/>
        </w:rPr>
        <w:t xml:space="preserve"> ……………………………………………….</w:t>
      </w:r>
    </w:p>
    <w:p w14:paraId="0D788F45" w14:textId="77777777" w:rsidR="00980D2B" w:rsidRPr="00980D2B" w:rsidRDefault="00980D2B" w:rsidP="00980D2B">
      <w:pPr>
        <w:ind w:right="-2"/>
        <w:jc w:val="center"/>
        <w:rPr>
          <w:rFonts w:ascii="Cambria" w:hAnsi="Cambria"/>
          <w:b/>
          <w:szCs w:val="24"/>
          <w:lang w:eastAsia="pl-PL"/>
        </w:rPr>
      </w:pPr>
    </w:p>
    <w:tbl>
      <w:tblPr>
        <w:tblW w:w="462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018"/>
        <w:gridCol w:w="3567"/>
        <w:gridCol w:w="2102"/>
        <w:gridCol w:w="2102"/>
        <w:gridCol w:w="1232"/>
        <w:gridCol w:w="1680"/>
      </w:tblGrid>
      <w:tr w:rsidR="00FD5F08" w:rsidRPr="00C26E70" w14:paraId="177D9E97" w14:textId="77777777" w:rsidTr="00FD5F08"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D12BF" w14:textId="77777777" w:rsidR="00FD5F08" w:rsidRPr="00C26E70" w:rsidRDefault="00FD5F08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50A92" w14:textId="77777777"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Zamawiającego</w:t>
            </w:r>
            <w:r w:rsidR="00520B69">
              <w:rPr>
                <w:rFonts w:ascii="Book Antiqua" w:hAnsi="Book Antiqua"/>
                <w:b/>
                <w:bCs/>
                <w:sz w:val="22"/>
                <w:szCs w:val="22"/>
              </w:rPr>
              <w:t>, Zlecającego usługę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34D11" w14:textId="77777777"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Opis i zakres wykonanych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070B3" w14:textId="77777777"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Data rozpoczęcia i zakończenia realizacji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</w:p>
          <w:p w14:paraId="29B04F9B" w14:textId="77777777" w:rsidR="00FD5F08" w:rsidRPr="00C26E70" w:rsidRDefault="00FD5F08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(dzień-miesiąc-rok)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AB935" w14:textId="77777777" w:rsidR="00FD5F08" w:rsidRPr="00C26E70" w:rsidRDefault="00FD5F08" w:rsidP="00FD5F08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Wartość brutto zrealizowanych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  <w:r w:rsidR="00520B6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w PLN</w:t>
            </w:r>
          </w:p>
          <w:p w14:paraId="26D02688" w14:textId="77777777"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3080D" w14:textId="77777777" w:rsidR="00FD5F08" w:rsidRPr="00C26E70" w:rsidRDefault="00FD5F08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89A0" w14:textId="77777777" w:rsidR="00FD5F08" w:rsidRDefault="00FD5F08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804B416" w14:textId="77777777" w:rsidR="00FD5F08" w:rsidRDefault="00FD5F08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FD5F08" w:rsidRPr="00C26E70" w14:paraId="22584FB1" w14:textId="77777777" w:rsidTr="00FD5F08">
        <w:tc>
          <w:tcPr>
            <w:tcW w:w="20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9BE3A" w14:textId="77777777"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4399D3" w14:textId="77777777"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08F5D1" w14:textId="77777777" w:rsidR="00FD5F08" w:rsidRDefault="00480675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Wykonanie kompletnej dokumentacji technicznej budowy*/przebudowy*/remontu*</w:t>
            </w:r>
          </w:p>
          <w:p w14:paraId="07711CEE" w14:textId="1CD6ED32" w:rsidR="00FA42AC" w:rsidRPr="00C26E70" w:rsidRDefault="00FA42AC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84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F91CF" w14:textId="77777777" w:rsidR="00FD5F08" w:rsidRPr="00C26E70" w:rsidRDefault="00FD5F08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14:paraId="68396047" w14:textId="77777777"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14:paraId="7C2F78D4" w14:textId="77777777"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14:paraId="443B5294" w14:textId="77777777"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14:paraId="32DBD175" w14:textId="77777777"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14:paraId="35FF393D" w14:textId="77777777" w:rsidR="00FD5F08" w:rsidRPr="00C26E70" w:rsidRDefault="00FD5F08">
            <w:pPr>
              <w:pStyle w:val="Indeks"/>
              <w:suppressLineNumbers w:val="0"/>
              <w:spacing w:line="200" w:lineRule="atLeast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84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43BACB" w14:textId="77777777" w:rsidR="00FD5F08" w:rsidRPr="00C26E70" w:rsidRDefault="00FD5F08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1CB3A" w14:textId="77777777"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1C82" w14:textId="77777777"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EBE33BE" w14:textId="35A3A801" w:rsidR="00480675" w:rsidRDefault="00480675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*niepotrzebne skreśl</w:t>
      </w:r>
    </w:p>
    <w:p w14:paraId="6270F2D9" w14:textId="77777777" w:rsidR="00480675" w:rsidRDefault="00480675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30F5F013" w14:textId="1D465882" w:rsidR="00D952FA" w:rsidRDefault="003E063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Uwaga: </w:t>
      </w:r>
    </w:p>
    <w:p w14:paraId="6607DA46" w14:textId="1C7C64DE" w:rsidR="003E063D" w:rsidRPr="00C26E70" w:rsidRDefault="003E063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Należy wypełnić zgodnie z częścią V </w:t>
      </w:r>
      <w:r w:rsidR="00C605BF">
        <w:rPr>
          <w:rFonts w:ascii="Book Antiqua" w:hAnsi="Book Antiqua"/>
          <w:sz w:val="22"/>
          <w:szCs w:val="22"/>
        </w:rPr>
        <w:t>pkt</w:t>
      </w:r>
      <w:r w:rsidR="00557176">
        <w:rPr>
          <w:rFonts w:ascii="Book Antiqua" w:hAnsi="Book Antiqua"/>
          <w:sz w:val="22"/>
          <w:szCs w:val="22"/>
        </w:rPr>
        <w:t xml:space="preserve"> 1 </w:t>
      </w:r>
      <w:r w:rsidR="00C605BF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 xml:space="preserve">pkt 2c </w:t>
      </w:r>
      <w:r w:rsidR="00DA688D">
        <w:rPr>
          <w:rFonts w:ascii="Book Antiqua" w:hAnsi="Book Antiqua"/>
          <w:sz w:val="22"/>
          <w:szCs w:val="22"/>
        </w:rPr>
        <w:t xml:space="preserve">oraz częścią VII </w:t>
      </w:r>
      <w:r w:rsidR="00C605BF">
        <w:rPr>
          <w:rFonts w:ascii="Book Antiqua" w:hAnsi="Book Antiqua"/>
          <w:sz w:val="22"/>
          <w:szCs w:val="22"/>
        </w:rPr>
        <w:t>pkt</w:t>
      </w:r>
      <w:r w:rsidR="00DA688D">
        <w:rPr>
          <w:rFonts w:ascii="Book Antiqua" w:hAnsi="Book Antiqua"/>
          <w:sz w:val="22"/>
          <w:szCs w:val="22"/>
        </w:rPr>
        <w:t xml:space="preserve"> 4 </w:t>
      </w:r>
      <w:r>
        <w:rPr>
          <w:rFonts w:ascii="Book Antiqua" w:hAnsi="Book Antiqua"/>
          <w:sz w:val="22"/>
          <w:szCs w:val="22"/>
        </w:rPr>
        <w:t>SIWZ</w:t>
      </w:r>
      <w:r w:rsidR="00DA688D">
        <w:rPr>
          <w:rFonts w:ascii="Book Antiqua" w:hAnsi="Book Antiqua"/>
          <w:sz w:val="22"/>
          <w:szCs w:val="22"/>
        </w:rPr>
        <w:t>.</w:t>
      </w:r>
    </w:p>
    <w:p w14:paraId="564D934F" w14:textId="6B364A53" w:rsidR="00D952FA" w:rsidRDefault="00D952FA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1CCE3C67" w14:textId="2EF004C6" w:rsidR="00A02A7D" w:rsidRDefault="00A02A7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48F3F31A" w14:textId="51C1F7BF" w:rsidR="00A02A7D" w:rsidRDefault="00A02A7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194A4949" w14:textId="51EA2267" w:rsidR="00A02A7D" w:rsidRDefault="00A02A7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1E369BB1" w14:textId="2FFF99B6" w:rsidR="00A02A7D" w:rsidRDefault="00A02A7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7BB8AEBC" w14:textId="77145768" w:rsidR="00A02A7D" w:rsidRDefault="00A02A7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626A2D63" w14:textId="77777777" w:rsidR="00A02A7D" w:rsidRPr="00C26E70" w:rsidRDefault="00A02A7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14:paraId="79191C68" w14:textId="77777777" w:rsidR="00D952FA" w:rsidRPr="00C26E70" w:rsidRDefault="000851F1" w:rsidP="003E063D">
      <w:pPr>
        <w:spacing w:line="200" w:lineRule="atLeas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>Oświadczam, że wszystkie informacje podane w powyższym oświadczeniu są aktualne i zgo</w:t>
      </w:r>
      <w:r w:rsidR="003E063D">
        <w:rPr>
          <w:rFonts w:ascii="Book Antiqua" w:hAnsi="Book Antiqu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5363B266" w14:textId="77777777" w:rsidR="007A18F9" w:rsidRPr="004E451B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Book Antiqua" w:hAnsi="Book Antiqua" w:cs="Arial"/>
          <w:i/>
          <w:iCs/>
          <w:color w:val="000000"/>
          <w:sz w:val="10"/>
          <w:szCs w:val="22"/>
          <w:u w:val="none"/>
        </w:rPr>
      </w:pPr>
    </w:p>
    <w:p w14:paraId="32BFCD32" w14:textId="77777777" w:rsidR="00A742F3" w:rsidRPr="007232A2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Book Antiqua" w:hAnsi="Book Antiqua" w:cs="Arial"/>
          <w:i/>
          <w:iCs/>
          <w:color w:val="000000"/>
          <w:sz w:val="22"/>
          <w:szCs w:val="22"/>
          <w:u w:val="none"/>
        </w:rPr>
      </w:pPr>
    </w:p>
    <w:p w14:paraId="032FBE5A" w14:textId="77777777" w:rsidR="002A0683" w:rsidRDefault="002A0683" w:rsidP="002A0683">
      <w:pPr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</w:t>
      </w:r>
    </w:p>
    <w:p w14:paraId="59A6253C" w14:textId="77777777" w:rsidR="002A0683" w:rsidRDefault="002A0683" w:rsidP="002A0683">
      <w:pPr>
        <w:jc w:val="center"/>
        <w:rPr>
          <w:rFonts w:ascii="Cambria" w:hAnsi="Cambria"/>
          <w:sz w:val="18"/>
          <w:szCs w:val="18"/>
        </w:rPr>
      </w:pPr>
    </w:p>
    <w:p w14:paraId="55EF64E3" w14:textId="77777777" w:rsidR="002A0683" w:rsidRPr="00312A76" w:rsidRDefault="002A0683" w:rsidP="002A0683">
      <w:pPr>
        <w:spacing w:line="360" w:lineRule="auto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………………………..</w:t>
      </w:r>
      <w:r w:rsidRPr="00312A76">
        <w:rPr>
          <w:rFonts w:ascii="Cambria" w:hAnsi="Cambria" w:cs="Arial"/>
          <w:sz w:val="20"/>
        </w:rPr>
        <w:t>…………………………………………</w:t>
      </w:r>
    </w:p>
    <w:p w14:paraId="5BFE2D22" w14:textId="77777777" w:rsidR="002A0683" w:rsidRDefault="002A0683" w:rsidP="002A0683">
      <w:pPr>
        <w:ind w:left="4955" w:firstLine="1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</w:rPr>
        <w:t xml:space="preserve">                                                    </w:t>
      </w:r>
      <w:r w:rsidRPr="00821CB8">
        <w:rPr>
          <w:rFonts w:ascii="Cambria" w:hAnsi="Cambria"/>
          <w:sz w:val="20"/>
        </w:rPr>
        <w:t>(</w:t>
      </w:r>
      <w:r w:rsidRPr="00215997">
        <w:rPr>
          <w:rFonts w:ascii="Cambria" w:hAnsi="Cambria"/>
          <w:sz w:val="20"/>
          <w:u w:val="single"/>
        </w:rPr>
        <w:t>podpis</w:t>
      </w:r>
      <w:r w:rsidRPr="00821CB8">
        <w:rPr>
          <w:rFonts w:ascii="Cambria" w:hAnsi="Cambria"/>
          <w:sz w:val="20"/>
        </w:rPr>
        <w:t xml:space="preserve"> i pieczęć </w:t>
      </w:r>
      <w:r>
        <w:rPr>
          <w:rFonts w:ascii="Cambria" w:hAnsi="Cambria"/>
          <w:sz w:val="18"/>
          <w:szCs w:val="18"/>
        </w:rPr>
        <w:t xml:space="preserve">(w przypadku posiadania) </w:t>
      </w:r>
      <w:r w:rsidRPr="00215997">
        <w:rPr>
          <w:rFonts w:ascii="Cambria" w:hAnsi="Cambria"/>
          <w:sz w:val="20"/>
          <w:u w:val="single"/>
        </w:rPr>
        <w:t>Wykonawcy</w:t>
      </w:r>
    </w:p>
    <w:p w14:paraId="411654EE" w14:textId="77777777" w:rsidR="00A742F3" w:rsidRPr="002A0683" w:rsidRDefault="002A0683" w:rsidP="002A0683">
      <w:pPr>
        <w:ind w:left="4955" w:firstLine="1"/>
        <w:jc w:val="center"/>
        <w:rPr>
          <w:rFonts w:ascii="Cambria" w:hAnsi="Cambria"/>
          <w:sz w:val="20"/>
        </w:rPr>
      </w:pPr>
      <w:r w:rsidRPr="00215997">
        <w:rPr>
          <w:rFonts w:ascii="Cambria" w:hAnsi="Cambria"/>
          <w:sz w:val="20"/>
          <w:u w:val="single"/>
        </w:rPr>
        <w:t xml:space="preserve"> lub osób uprawnionych</w:t>
      </w:r>
      <w:r w:rsidRPr="00821CB8">
        <w:rPr>
          <w:rFonts w:ascii="Cambria" w:hAnsi="Cambria"/>
          <w:sz w:val="20"/>
        </w:rPr>
        <w:t xml:space="preserve"> do składania oświadczeń woli w imieniu Wykonawcy)</w:t>
      </w:r>
    </w:p>
    <w:sectPr w:rsidR="00A742F3" w:rsidRPr="002A0683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2742"/>
    <w:rsid w:val="003C2FE2"/>
    <w:rsid w:val="003C3B7E"/>
    <w:rsid w:val="003C5A5C"/>
    <w:rsid w:val="003C6380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Kin_Elz</cp:lastModifiedBy>
  <cp:revision>105</cp:revision>
  <cp:lastPrinted>2016-02-04T08:59:00Z</cp:lastPrinted>
  <dcterms:created xsi:type="dcterms:W3CDTF">2019-02-06T07:25:00Z</dcterms:created>
  <dcterms:modified xsi:type="dcterms:W3CDTF">2020-12-17T11:22:00Z</dcterms:modified>
</cp:coreProperties>
</file>