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6AD1" w14:textId="4CED2963" w:rsidR="00D952FA" w:rsidRPr="004B6044" w:rsidRDefault="00AE1484" w:rsidP="004B6044">
      <w:pPr>
        <w:pStyle w:val="Nagwek6"/>
        <w:jc w:val="right"/>
        <w:rPr>
          <w:rFonts w:ascii="Cambria" w:hAnsi="Cambria"/>
          <w:sz w:val="22"/>
          <w:szCs w:val="22"/>
        </w:rPr>
      </w:pPr>
      <w:r w:rsidRPr="004B6044">
        <w:rPr>
          <w:rFonts w:ascii="Cambria" w:hAnsi="Cambria"/>
          <w:sz w:val="22"/>
          <w:szCs w:val="22"/>
        </w:rPr>
        <w:t xml:space="preserve">Załącznik nr </w:t>
      </w:r>
      <w:r w:rsidR="00C8179B" w:rsidRPr="004B6044">
        <w:rPr>
          <w:rFonts w:ascii="Cambria" w:hAnsi="Cambria"/>
          <w:sz w:val="22"/>
          <w:szCs w:val="22"/>
        </w:rPr>
        <w:t>5</w:t>
      </w:r>
      <w:r w:rsidRPr="004B6044">
        <w:rPr>
          <w:rFonts w:ascii="Cambria" w:hAnsi="Cambria"/>
          <w:sz w:val="22"/>
          <w:szCs w:val="22"/>
        </w:rPr>
        <w:t xml:space="preserve"> do SWZ</w:t>
      </w:r>
    </w:p>
    <w:p w14:paraId="42C18B8D" w14:textId="161374AB" w:rsid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 w:rsidRPr="00FE48CF">
        <w:rPr>
          <w:rFonts w:ascii="Cambria" w:hAnsi="Cambria"/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 xml:space="preserve">            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Dane</w:t>
      </w:r>
      <w:r w:rsidR="00557176" w:rsidRPr="00FE48CF">
        <w:rPr>
          <w:rFonts w:ascii="Cambria" w:hAnsi="Cambria"/>
          <w:b w:val="0"/>
          <w:bCs/>
          <w:sz w:val="22"/>
          <w:szCs w:val="22"/>
        </w:rPr>
        <w:t xml:space="preserve"> W</w:t>
      </w:r>
      <w:r w:rsidR="00D952FA" w:rsidRPr="00FE48CF">
        <w:rPr>
          <w:rFonts w:ascii="Cambria" w:hAnsi="Cambria"/>
          <w:b w:val="0"/>
          <w:bCs/>
          <w:sz w:val="22"/>
          <w:szCs w:val="22"/>
        </w:rPr>
        <w:t>ykonawc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y</w:t>
      </w:r>
    </w:p>
    <w:p w14:paraId="6CE177B1" w14:textId="08927512" w:rsidR="00D952FA" w:rsidRDefault="00FE48CF" w:rsidP="00FE48CF">
      <w:pPr>
        <w:pStyle w:val="Nagwek1"/>
        <w:spacing w:line="276" w:lineRule="auto"/>
        <w:rPr>
          <w:rFonts w:ascii="Cambria" w:hAnsi="Cambria"/>
          <w:bCs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WYKAZ ZAMÓWIEŃ </w:t>
      </w:r>
      <w:r w:rsidRPr="003D0A36">
        <w:rPr>
          <w:rFonts w:ascii="Cambria" w:hAnsi="Cambria"/>
          <w:bCs/>
          <w:sz w:val="22"/>
          <w:szCs w:val="22"/>
        </w:rPr>
        <w:t xml:space="preserve"> </w:t>
      </w:r>
    </w:p>
    <w:p w14:paraId="75A1F805" w14:textId="77777777" w:rsidR="00FE48CF" w:rsidRPr="00FE48CF" w:rsidRDefault="00FE48CF" w:rsidP="00FE48CF"/>
    <w:p w14:paraId="20B9A841" w14:textId="34273F6B" w:rsidR="00980D2B" w:rsidRDefault="00980D2B" w:rsidP="00980D2B">
      <w:pPr>
        <w:ind w:right="-2"/>
        <w:jc w:val="center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dot. postępowania w sprawie zamówienia publicznego  pn. ……………………………………………….</w:t>
      </w:r>
    </w:p>
    <w:p w14:paraId="28A82B61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8E2FFF6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84"/>
        <w:gridCol w:w="1809"/>
        <w:gridCol w:w="1917"/>
        <w:gridCol w:w="1533"/>
        <w:gridCol w:w="1883"/>
      </w:tblGrid>
      <w:tr w:rsidR="00B60BD4" w14:paraId="2D153051" w14:textId="77777777" w:rsidTr="004B6044">
        <w:tc>
          <w:tcPr>
            <w:tcW w:w="675" w:type="dxa"/>
          </w:tcPr>
          <w:p w14:paraId="286F0F44" w14:textId="1F71BCCA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Data rozpoczęcia i zakończenia realizacji usług</w:t>
            </w:r>
          </w:p>
          <w:p w14:paraId="52989D72" w14:textId="1380F074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Wartość brutto zrealizowanych usług w PLN</w:t>
            </w:r>
          </w:p>
          <w:p w14:paraId="43DCF987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F5D8517" w14:textId="13571CE3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B60BD4" w14:paraId="07C04C64" w14:textId="77777777" w:rsidTr="004B6044">
        <w:tc>
          <w:tcPr>
            <w:tcW w:w="675" w:type="dxa"/>
          </w:tcPr>
          <w:p w14:paraId="20EB700A" w14:textId="60B8BCB8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4" w:type="dxa"/>
          </w:tcPr>
          <w:p w14:paraId="057BAFD4" w14:textId="0B1C42E5" w:rsidR="00B60BD4" w:rsidRDefault="00B60BD4" w:rsidP="004B6044">
            <w:pPr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sz w:val="22"/>
                <w:szCs w:val="22"/>
              </w:rPr>
              <w:t xml:space="preserve">Wykonanie </w:t>
            </w:r>
            <w:r w:rsidR="004B6044" w:rsidRPr="004B6044">
              <w:rPr>
                <w:rFonts w:ascii="Cambria" w:hAnsi="Cambria" w:cs="Arial"/>
                <w:bCs/>
                <w:sz w:val="22"/>
                <w:szCs w:val="22"/>
              </w:rPr>
              <w:t>projektu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3D0A36">
              <w:rPr>
                <w:rFonts w:ascii="Cambria" w:hAnsi="Cambria"/>
                <w:sz w:val="22"/>
                <w:szCs w:val="22"/>
              </w:rPr>
              <w:t>budowy*/przebudowy*</w:t>
            </w:r>
          </w:p>
          <w:p w14:paraId="7FD5CCC0" w14:textId="69062A04" w:rsidR="004B6044" w:rsidRDefault="00803740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basenu odkrytego 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>…………………………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.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…..</w:t>
            </w:r>
          </w:p>
          <w:p w14:paraId="4AA3A81F" w14:textId="09E03490" w:rsidR="00803740" w:rsidRDefault="00803740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7BF3CE62" w14:textId="29A9551C" w:rsidR="004B6044" w:rsidRPr="004B6044" w:rsidRDefault="004B6044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  <w:lang w:eastAsia="en-US"/>
              </w:rPr>
            </w:pPr>
            <w:r w:rsidRPr="004B6044">
              <w:rPr>
                <w:rFonts w:ascii="Cambria" w:hAnsi="Cambria" w:cs="Arial"/>
                <w:bCs/>
                <w:sz w:val="22"/>
                <w:szCs w:val="22"/>
              </w:rPr>
              <w:t xml:space="preserve">o wartości kosztorysowej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…………………</w:t>
            </w:r>
            <w:r w:rsidRPr="004B6044">
              <w:rPr>
                <w:rFonts w:ascii="Cambria" w:hAnsi="Cambria" w:cs="Arial"/>
                <w:bCs/>
                <w:sz w:val="22"/>
                <w:szCs w:val="22"/>
              </w:rPr>
              <w:t xml:space="preserve"> zł brutto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.</w:t>
            </w:r>
            <w:r w:rsidRPr="004B6044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  <w:p w14:paraId="4841D938" w14:textId="10A783E5" w:rsidR="004B6044" w:rsidRDefault="004B6044" w:rsidP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</w:tcPr>
          <w:p w14:paraId="2137156F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3E16DE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3E0030CB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85CB609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F972DB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EBE33BE" w14:textId="27825B68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*niepotrzebne skreśl</w:t>
      </w:r>
    </w:p>
    <w:p w14:paraId="6270F2D9" w14:textId="77777777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30F5F013" w14:textId="1D465882" w:rsidR="00D952FA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Uwaga: </w:t>
      </w:r>
    </w:p>
    <w:p w14:paraId="6607DA46" w14:textId="5BD8A1A8" w:rsidR="003E063D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Należy wypełnić zgodnie z częścią V </w:t>
      </w:r>
      <w:r w:rsidR="003D0A36" w:rsidRPr="003D0A36">
        <w:rPr>
          <w:rFonts w:ascii="Cambria" w:hAnsi="Cambria"/>
          <w:sz w:val="22"/>
          <w:szCs w:val="22"/>
        </w:rPr>
        <w:t xml:space="preserve">ust. 1 </w:t>
      </w:r>
      <w:r w:rsidR="00C605BF" w:rsidRPr="003D0A36">
        <w:rPr>
          <w:rFonts w:ascii="Cambria" w:hAnsi="Cambria"/>
          <w:sz w:val="22"/>
          <w:szCs w:val="22"/>
        </w:rPr>
        <w:t>pkt</w:t>
      </w:r>
      <w:r w:rsidR="00557176" w:rsidRPr="003D0A36">
        <w:rPr>
          <w:rFonts w:ascii="Cambria" w:hAnsi="Cambria"/>
          <w:sz w:val="22"/>
          <w:szCs w:val="22"/>
        </w:rPr>
        <w:t xml:space="preserve"> </w:t>
      </w:r>
      <w:r w:rsidR="003D0A36" w:rsidRPr="003D0A36">
        <w:rPr>
          <w:rFonts w:ascii="Cambria" w:hAnsi="Cambria"/>
          <w:sz w:val="22"/>
          <w:szCs w:val="22"/>
        </w:rPr>
        <w:t>2d</w:t>
      </w:r>
      <w:r w:rsidRPr="003D0A36">
        <w:rPr>
          <w:rFonts w:ascii="Cambria" w:hAnsi="Cambria"/>
          <w:sz w:val="22"/>
          <w:szCs w:val="22"/>
        </w:rPr>
        <w:t xml:space="preserve"> </w:t>
      </w:r>
      <w:r w:rsidR="00DA688D" w:rsidRPr="003D0A36">
        <w:rPr>
          <w:rFonts w:ascii="Cambria" w:hAnsi="Cambria"/>
          <w:sz w:val="22"/>
          <w:szCs w:val="22"/>
        </w:rPr>
        <w:t xml:space="preserve">oraz </w:t>
      </w:r>
      <w:r w:rsidR="003D0A36">
        <w:rPr>
          <w:rFonts w:ascii="Cambria" w:hAnsi="Cambria"/>
          <w:sz w:val="22"/>
          <w:szCs w:val="22"/>
        </w:rPr>
        <w:t xml:space="preserve">DOŁACZYĆ </w:t>
      </w:r>
      <w:r w:rsidR="003D0A36" w:rsidRPr="003D0A36">
        <w:rPr>
          <w:rFonts w:ascii="Cambria" w:hAnsi="Cambria" w:cs="Arial"/>
          <w:sz w:val="22"/>
          <w:szCs w:val="22"/>
        </w:rPr>
        <w:t>dowody  potwierdzające  należyte wykonanie zamówienia.</w:t>
      </w:r>
      <w:r w:rsidR="003D0A36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64D934F" w14:textId="6B364A53" w:rsidR="00D952FA" w:rsidRPr="003D0A36" w:rsidRDefault="00D952FA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CCE3C67" w14:textId="2EF004C6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48F3F31A" w14:textId="51C1F7BF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94A4949" w14:textId="51EA2267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E369BB1" w14:textId="2FFF99B6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BB8AEBC" w14:textId="77145768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626A2D63" w14:textId="77777777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9191C68" w14:textId="77777777" w:rsidR="00D952FA" w:rsidRPr="003D0A36" w:rsidRDefault="000851F1" w:rsidP="003E063D">
      <w:pPr>
        <w:spacing w:line="200" w:lineRule="atLeast"/>
        <w:rPr>
          <w:rFonts w:ascii="Cambria" w:hAnsi="Cambria"/>
          <w:color w:val="000000"/>
          <w:sz w:val="22"/>
          <w:szCs w:val="22"/>
        </w:rPr>
      </w:pPr>
      <w:r w:rsidRPr="003D0A36">
        <w:rPr>
          <w:rFonts w:ascii="Cambria" w:hAnsi="Cambria"/>
          <w:color w:val="000000"/>
          <w:sz w:val="22"/>
          <w:szCs w:val="22"/>
        </w:rPr>
        <w:lastRenderedPageBreak/>
        <w:t>Oświadczam, że wszystkie informacje podane w powyższym oświadczeniu są aktualne i zgo</w:t>
      </w:r>
      <w:r w:rsidR="003E063D" w:rsidRPr="003D0A36">
        <w:rPr>
          <w:rFonts w:ascii="Cambria" w:hAnsi="Cambri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5363B266" w14:textId="77777777" w:rsidR="007A18F9" w:rsidRPr="003D0A36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32BFCD32" w14:textId="77777777" w:rsidR="00A742F3" w:rsidRPr="003D0A36" w:rsidRDefault="00A742F3" w:rsidP="007232A2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6F537BB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  <w:lang w:eastAsia="pl-PL"/>
        </w:rPr>
      </w:pPr>
      <w:r w:rsidRPr="003D0A36">
        <w:rPr>
          <w:rFonts w:ascii="Cambria" w:hAnsi="Cambria"/>
          <w:sz w:val="22"/>
          <w:szCs w:val="22"/>
        </w:rPr>
        <w:t>Panel podpisu elektronicznego:</w:t>
      </w:r>
    </w:p>
    <w:p w14:paraId="70BD8958" w14:textId="77777777" w:rsidR="00C8179B" w:rsidRPr="003D0A36" w:rsidRDefault="00C8179B" w:rsidP="00C8179B">
      <w:pPr>
        <w:jc w:val="both"/>
        <w:rPr>
          <w:rFonts w:ascii="Cambria" w:hAnsi="Cambria"/>
          <w:sz w:val="22"/>
          <w:szCs w:val="22"/>
        </w:rPr>
      </w:pPr>
    </w:p>
    <w:p w14:paraId="324AF6F8" w14:textId="77777777" w:rsidR="00C8179B" w:rsidRPr="003D0A36" w:rsidRDefault="00C8179B" w:rsidP="00C8179B">
      <w:pPr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…………….........................., dn. _ _ . _ _ . _ _ _ _r.        </w:t>
      </w:r>
    </w:p>
    <w:p w14:paraId="00F167A2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……………….................................................</w:t>
      </w:r>
    </w:p>
    <w:p w14:paraId="482155AB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3D0A36">
        <w:rPr>
          <w:rFonts w:ascii="Cambria" w:hAnsi="Cambria"/>
          <w:b/>
          <w:bCs/>
          <w:sz w:val="22"/>
          <w:szCs w:val="22"/>
        </w:rPr>
        <w:t>LUB</w:t>
      </w:r>
      <w:r w:rsidRPr="003D0A36">
        <w:rPr>
          <w:rFonts w:ascii="Cambria" w:hAnsi="Cambria"/>
          <w:sz w:val="22"/>
          <w:szCs w:val="22"/>
        </w:rPr>
        <w:t xml:space="preserve"> podpisu zaufanego, </w:t>
      </w:r>
    </w:p>
    <w:p w14:paraId="3AE7C359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3D0A36">
        <w:rPr>
          <w:rFonts w:ascii="Cambria" w:hAnsi="Cambria"/>
          <w:b/>
          <w:bCs/>
          <w:sz w:val="22"/>
          <w:szCs w:val="22"/>
        </w:rPr>
        <w:t>LUB</w:t>
      </w:r>
      <w:r w:rsidRPr="003D0A36">
        <w:rPr>
          <w:rFonts w:ascii="Cambria" w:hAnsi="Cambria"/>
          <w:sz w:val="22"/>
          <w:szCs w:val="22"/>
        </w:rPr>
        <w:t xml:space="preserve"> podpisu osobistego e-dowód. </w:t>
      </w:r>
    </w:p>
    <w:p w14:paraId="683E049F" w14:textId="77777777" w:rsidR="00C8179B" w:rsidRPr="003D0A36" w:rsidRDefault="00C8179B" w:rsidP="00C8179B">
      <w:pPr>
        <w:rPr>
          <w:rFonts w:ascii="Cambria" w:hAnsi="Cambria" w:cs="Calibri"/>
          <w:sz w:val="22"/>
          <w:szCs w:val="22"/>
          <w:u w:val="single"/>
          <w:lang w:eastAsia="en-US"/>
        </w:rPr>
      </w:pPr>
    </w:p>
    <w:p w14:paraId="411654EE" w14:textId="0FDA6DF9" w:rsidR="00A742F3" w:rsidRPr="003D0A36" w:rsidRDefault="00A742F3" w:rsidP="002A0683">
      <w:pPr>
        <w:ind w:left="4955" w:firstLine="1"/>
        <w:jc w:val="center"/>
        <w:rPr>
          <w:rFonts w:ascii="Cambria" w:hAnsi="Cambria"/>
          <w:sz w:val="22"/>
          <w:szCs w:val="22"/>
        </w:rPr>
      </w:pPr>
    </w:p>
    <w:sectPr w:rsidR="00A742F3" w:rsidRPr="003D0A36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Cze_Bea</cp:lastModifiedBy>
  <cp:revision>136</cp:revision>
  <cp:lastPrinted>2016-02-04T08:59:00Z</cp:lastPrinted>
  <dcterms:created xsi:type="dcterms:W3CDTF">2019-02-06T07:25:00Z</dcterms:created>
  <dcterms:modified xsi:type="dcterms:W3CDTF">2021-07-14T06:32:00Z</dcterms:modified>
</cp:coreProperties>
</file>