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6AD1" w14:textId="4CED2963" w:rsidR="00D952FA" w:rsidRPr="00855FF7" w:rsidRDefault="00AE1484" w:rsidP="004B6044">
      <w:pPr>
        <w:pStyle w:val="Nagwek6"/>
        <w:jc w:val="right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Załącznik nr </w:t>
      </w:r>
      <w:r w:rsidR="00C8179B" w:rsidRPr="00855FF7">
        <w:rPr>
          <w:rFonts w:ascii="Cambria" w:hAnsi="Cambria"/>
          <w:sz w:val="22"/>
          <w:szCs w:val="22"/>
        </w:rPr>
        <w:t>5</w:t>
      </w:r>
      <w:r w:rsidRPr="00855FF7">
        <w:rPr>
          <w:rFonts w:ascii="Cambria" w:hAnsi="Cambria"/>
          <w:sz w:val="22"/>
          <w:szCs w:val="22"/>
        </w:rPr>
        <w:t xml:space="preserve"> do SWZ</w:t>
      </w:r>
    </w:p>
    <w:p w14:paraId="42C18B8D" w14:textId="161374AB" w:rsidR="00FE48CF" w:rsidRPr="00855FF7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 w:rsidRPr="00855FF7">
        <w:rPr>
          <w:rFonts w:ascii="Cambria" w:hAnsi="Cambria"/>
          <w:b w:val="0"/>
          <w:bCs/>
          <w:sz w:val="22"/>
          <w:szCs w:val="22"/>
        </w:rPr>
        <w:t>.....................................................................</w:t>
      </w:r>
    </w:p>
    <w:p w14:paraId="49E18CC0" w14:textId="6E93D886" w:rsidR="00D952FA" w:rsidRPr="00855FF7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 w:rsidRPr="00855FF7">
        <w:rPr>
          <w:rFonts w:ascii="Cambria" w:hAnsi="Cambria"/>
          <w:b w:val="0"/>
          <w:bCs/>
          <w:sz w:val="22"/>
          <w:szCs w:val="22"/>
        </w:rPr>
        <w:t xml:space="preserve">            </w:t>
      </w:r>
      <w:r w:rsidR="00C8179B" w:rsidRPr="00855FF7">
        <w:rPr>
          <w:rFonts w:ascii="Cambria" w:hAnsi="Cambria"/>
          <w:b w:val="0"/>
          <w:bCs/>
          <w:sz w:val="22"/>
          <w:szCs w:val="22"/>
        </w:rPr>
        <w:t>Dane</w:t>
      </w:r>
      <w:r w:rsidR="00557176" w:rsidRPr="00855FF7">
        <w:rPr>
          <w:rFonts w:ascii="Cambria" w:hAnsi="Cambria"/>
          <w:b w:val="0"/>
          <w:bCs/>
          <w:sz w:val="22"/>
          <w:szCs w:val="22"/>
        </w:rPr>
        <w:t xml:space="preserve"> W</w:t>
      </w:r>
      <w:r w:rsidR="00D952FA" w:rsidRPr="00855FF7">
        <w:rPr>
          <w:rFonts w:ascii="Cambria" w:hAnsi="Cambria"/>
          <w:b w:val="0"/>
          <w:bCs/>
          <w:sz w:val="22"/>
          <w:szCs w:val="22"/>
        </w:rPr>
        <w:t>ykonawc</w:t>
      </w:r>
      <w:r w:rsidR="00C8179B" w:rsidRPr="00855FF7">
        <w:rPr>
          <w:rFonts w:ascii="Cambria" w:hAnsi="Cambria"/>
          <w:b w:val="0"/>
          <w:bCs/>
          <w:sz w:val="22"/>
          <w:szCs w:val="22"/>
        </w:rPr>
        <w:t>y</w:t>
      </w:r>
    </w:p>
    <w:p w14:paraId="6CE177B1" w14:textId="08927512" w:rsidR="00D952FA" w:rsidRPr="00855FF7" w:rsidRDefault="00FE48CF" w:rsidP="00FE48CF">
      <w:pPr>
        <w:pStyle w:val="Nagwek1"/>
        <w:spacing w:line="276" w:lineRule="auto"/>
        <w:rPr>
          <w:rFonts w:ascii="Cambria" w:hAnsi="Cambria"/>
          <w:bCs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WYKAZ ZAMÓWIEŃ </w:t>
      </w:r>
      <w:r w:rsidRPr="00855FF7">
        <w:rPr>
          <w:rFonts w:ascii="Cambria" w:hAnsi="Cambria"/>
          <w:bCs/>
          <w:sz w:val="22"/>
          <w:szCs w:val="22"/>
        </w:rPr>
        <w:t xml:space="preserve"> </w:t>
      </w:r>
    </w:p>
    <w:p w14:paraId="75A1F805" w14:textId="77777777" w:rsidR="00FE48CF" w:rsidRPr="00855FF7" w:rsidRDefault="00FE48CF" w:rsidP="00FE48CF">
      <w:pPr>
        <w:rPr>
          <w:rFonts w:ascii="Cambria" w:hAnsi="Cambria"/>
          <w:sz w:val="22"/>
          <w:szCs w:val="22"/>
        </w:rPr>
      </w:pPr>
    </w:p>
    <w:p w14:paraId="1CC40D23" w14:textId="77777777" w:rsidR="00855FF7" w:rsidRPr="00855FF7" w:rsidRDefault="00980D2B" w:rsidP="00855FF7">
      <w:pPr>
        <w:jc w:val="both"/>
        <w:rPr>
          <w:rFonts w:ascii="Cambria" w:hAnsi="Cambria"/>
          <w:b/>
          <w:bCs/>
          <w:sz w:val="22"/>
          <w:szCs w:val="22"/>
          <w:lang w:eastAsia="pl-PL"/>
        </w:rPr>
      </w:pPr>
      <w:r w:rsidRPr="00855FF7">
        <w:rPr>
          <w:rFonts w:ascii="Cambria" w:hAnsi="Cambria"/>
          <w:sz w:val="22"/>
          <w:szCs w:val="22"/>
        </w:rPr>
        <w:t xml:space="preserve">dot. postępowania w sprawie zamówienia publicznego  </w:t>
      </w:r>
      <w:r w:rsidR="00855FF7" w:rsidRPr="00855FF7">
        <w:rPr>
          <w:rFonts w:ascii="Cambria" w:hAnsi="Cambria"/>
          <w:b/>
          <w:bCs/>
          <w:sz w:val="22"/>
          <w:szCs w:val="22"/>
        </w:rPr>
        <w:t xml:space="preserve">pn. „Opracowanie dokumentacji przebudowy dróg wewnętrznych na terenach wiejskich Gminy Ząbkowice Śląskie ” składające się z dziewięciu zadań: </w:t>
      </w:r>
    </w:p>
    <w:p w14:paraId="2838ADE4" w14:textId="77777777" w:rsidR="00855FF7" w:rsidRPr="00855FF7" w:rsidRDefault="00855FF7" w:rsidP="00855FF7">
      <w:pPr>
        <w:ind w:left="284"/>
        <w:jc w:val="both"/>
        <w:rPr>
          <w:rFonts w:ascii="Cambria" w:eastAsia="Calibri" w:hAnsi="Cambria" w:cs="Calibri"/>
          <w:b/>
          <w:bCs/>
          <w:noProof/>
          <w:color w:val="000000"/>
          <w:sz w:val="22"/>
          <w:szCs w:val="22"/>
        </w:rPr>
      </w:pPr>
    </w:p>
    <w:p w14:paraId="2173C3D2" w14:textId="77777777" w:rsidR="00855FF7" w:rsidRPr="00855FF7" w:rsidRDefault="00855FF7" w:rsidP="00855FF7">
      <w:pPr>
        <w:numPr>
          <w:ilvl w:val="0"/>
          <w:numId w:val="47"/>
        </w:numPr>
        <w:suppressAutoHyphens w:val="0"/>
        <w:jc w:val="both"/>
        <w:rPr>
          <w:rFonts w:ascii="Cambria" w:hAnsi="Cambria"/>
          <w:b/>
          <w:bCs/>
          <w:sz w:val="22"/>
          <w:szCs w:val="22"/>
        </w:rPr>
      </w:pPr>
      <w:bookmarkStart w:id="0" w:name="_Hlk95382937"/>
      <w:r w:rsidRPr="00855FF7">
        <w:rPr>
          <w:rFonts w:ascii="Cambria" w:hAnsi="Cambria"/>
          <w:b/>
          <w:bCs/>
          <w:sz w:val="22"/>
          <w:szCs w:val="22"/>
        </w:rPr>
        <w:t xml:space="preserve">Zadanie nr 1- „Przebudowa drogi gminnej w miejscowości Brodziszów”, </w:t>
      </w:r>
    </w:p>
    <w:p w14:paraId="712C0768" w14:textId="77777777" w:rsidR="00855FF7" w:rsidRPr="00855FF7" w:rsidRDefault="00855FF7" w:rsidP="00855FF7">
      <w:pPr>
        <w:numPr>
          <w:ilvl w:val="0"/>
          <w:numId w:val="47"/>
        </w:numPr>
        <w:suppressAutoHyphens w:val="0"/>
        <w:jc w:val="both"/>
        <w:rPr>
          <w:rFonts w:ascii="Cambria" w:hAnsi="Cambria"/>
          <w:b/>
          <w:bCs/>
          <w:sz w:val="22"/>
          <w:szCs w:val="22"/>
        </w:rPr>
      </w:pPr>
      <w:r w:rsidRPr="00855FF7">
        <w:rPr>
          <w:rFonts w:ascii="Cambria" w:hAnsi="Cambria"/>
          <w:b/>
          <w:bCs/>
          <w:sz w:val="22"/>
          <w:szCs w:val="22"/>
        </w:rPr>
        <w:t xml:space="preserve">Zadanie nr 2- „Przebudowa drogi gminnej w miejscowości Rakowice”, </w:t>
      </w:r>
    </w:p>
    <w:p w14:paraId="412522DB" w14:textId="77777777" w:rsidR="00855FF7" w:rsidRPr="00855FF7" w:rsidRDefault="00855FF7" w:rsidP="00855FF7">
      <w:pPr>
        <w:numPr>
          <w:ilvl w:val="0"/>
          <w:numId w:val="47"/>
        </w:numPr>
        <w:suppressAutoHyphens w:val="0"/>
        <w:jc w:val="both"/>
        <w:rPr>
          <w:rFonts w:ascii="Cambria" w:hAnsi="Cambria"/>
          <w:b/>
          <w:bCs/>
          <w:sz w:val="22"/>
          <w:szCs w:val="22"/>
        </w:rPr>
      </w:pPr>
      <w:r w:rsidRPr="00855FF7">
        <w:rPr>
          <w:rFonts w:ascii="Cambria" w:hAnsi="Cambria"/>
          <w:b/>
          <w:bCs/>
          <w:sz w:val="22"/>
          <w:szCs w:val="22"/>
        </w:rPr>
        <w:t xml:space="preserve">Zadanie nr 3- „Przebudowa drogi gminnej w miejscowości Sulisławice”, </w:t>
      </w:r>
    </w:p>
    <w:p w14:paraId="48B711FC" w14:textId="77777777" w:rsidR="00855FF7" w:rsidRPr="00855FF7" w:rsidRDefault="00855FF7" w:rsidP="00855FF7">
      <w:pPr>
        <w:numPr>
          <w:ilvl w:val="0"/>
          <w:numId w:val="47"/>
        </w:numPr>
        <w:suppressAutoHyphens w:val="0"/>
        <w:jc w:val="both"/>
        <w:rPr>
          <w:rFonts w:ascii="Cambria" w:hAnsi="Cambria"/>
          <w:b/>
          <w:bCs/>
          <w:sz w:val="22"/>
          <w:szCs w:val="22"/>
        </w:rPr>
      </w:pPr>
      <w:r w:rsidRPr="00855FF7">
        <w:rPr>
          <w:rFonts w:ascii="Cambria" w:hAnsi="Cambria"/>
          <w:b/>
          <w:bCs/>
          <w:sz w:val="22"/>
          <w:szCs w:val="22"/>
        </w:rPr>
        <w:t xml:space="preserve">Zadanie nr 4- „Przebudowa drogi gminnej w miejscowości Siodłowice”, </w:t>
      </w:r>
    </w:p>
    <w:p w14:paraId="3239D600" w14:textId="77777777" w:rsidR="00855FF7" w:rsidRPr="00855FF7" w:rsidRDefault="00855FF7" w:rsidP="00855FF7">
      <w:pPr>
        <w:numPr>
          <w:ilvl w:val="0"/>
          <w:numId w:val="47"/>
        </w:numPr>
        <w:suppressAutoHyphens w:val="0"/>
        <w:jc w:val="both"/>
        <w:rPr>
          <w:rFonts w:ascii="Cambria" w:hAnsi="Cambria"/>
          <w:b/>
          <w:bCs/>
          <w:sz w:val="22"/>
          <w:szCs w:val="22"/>
        </w:rPr>
      </w:pPr>
      <w:r w:rsidRPr="00855FF7">
        <w:rPr>
          <w:rFonts w:ascii="Cambria" w:hAnsi="Cambria"/>
          <w:b/>
          <w:bCs/>
          <w:sz w:val="22"/>
          <w:szCs w:val="22"/>
        </w:rPr>
        <w:t xml:space="preserve">Zadanie nr 5- „Przebudowa drogi gminnej w miejscowości Strąkowa”, </w:t>
      </w:r>
    </w:p>
    <w:p w14:paraId="6FD39597" w14:textId="709125D8" w:rsidR="00855FF7" w:rsidRPr="00855FF7" w:rsidRDefault="00855FF7" w:rsidP="00855FF7">
      <w:pPr>
        <w:numPr>
          <w:ilvl w:val="0"/>
          <w:numId w:val="47"/>
        </w:numPr>
        <w:suppressAutoHyphens w:val="0"/>
        <w:jc w:val="both"/>
        <w:rPr>
          <w:rFonts w:ascii="Cambria" w:hAnsi="Cambria"/>
          <w:b/>
          <w:bCs/>
          <w:sz w:val="22"/>
          <w:szCs w:val="22"/>
        </w:rPr>
      </w:pPr>
      <w:r w:rsidRPr="00855FF7">
        <w:rPr>
          <w:rFonts w:ascii="Cambria" w:hAnsi="Cambria"/>
          <w:b/>
          <w:bCs/>
          <w:sz w:val="22"/>
          <w:szCs w:val="22"/>
        </w:rPr>
        <w:t xml:space="preserve">Zadanie nr 6- „Przebudowa drogi gminnej w miejscowościach Grochowiska, Szklary Wieś, Bobolice, Sieroszów, Koziniec” – Przebudowa drogi wewnętrznej w miejscowości Grochowiska”, </w:t>
      </w:r>
    </w:p>
    <w:p w14:paraId="231EA8A9" w14:textId="0B65C4F6" w:rsidR="00855FF7" w:rsidRPr="00855FF7" w:rsidRDefault="00855FF7" w:rsidP="00855FF7">
      <w:pPr>
        <w:numPr>
          <w:ilvl w:val="0"/>
          <w:numId w:val="47"/>
        </w:numPr>
        <w:suppressAutoHyphens w:val="0"/>
        <w:jc w:val="both"/>
        <w:rPr>
          <w:rFonts w:ascii="Cambria" w:hAnsi="Cambria"/>
          <w:b/>
          <w:bCs/>
          <w:sz w:val="22"/>
          <w:szCs w:val="22"/>
        </w:rPr>
      </w:pPr>
      <w:r w:rsidRPr="00855FF7">
        <w:rPr>
          <w:rFonts w:ascii="Cambria" w:hAnsi="Cambria"/>
          <w:b/>
          <w:bCs/>
          <w:sz w:val="22"/>
          <w:szCs w:val="22"/>
        </w:rPr>
        <w:t>Zadanie nr 7- „Przebudowa drogi gminnej w miejscowościach Grochowiska, Szklary Wieś, Bobolice, Sieroszów, Koziniec” – Przebudowa drogi wewnętrznej w miejscowości Szklary Wieś”,</w:t>
      </w:r>
    </w:p>
    <w:p w14:paraId="6A3916F6" w14:textId="5A41BDA6" w:rsidR="00855FF7" w:rsidRPr="00855FF7" w:rsidRDefault="00855FF7" w:rsidP="00855FF7">
      <w:pPr>
        <w:numPr>
          <w:ilvl w:val="0"/>
          <w:numId w:val="47"/>
        </w:numPr>
        <w:suppressAutoHyphens w:val="0"/>
        <w:jc w:val="both"/>
        <w:rPr>
          <w:rFonts w:ascii="Cambria" w:hAnsi="Cambria"/>
          <w:b/>
          <w:bCs/>
          <w:sz w:val="22"/>
          <w:szCs w:val="22"/>
        </w:rPr>
      </w:pPr>
      <w:r w:rsidRPr="00855FF7">
        <w:rPr>
          <w:rFonts w:ascii="Cambria" w:hAnsi="Cambria"/>
          <w:b/>
          <w:bCs/>
          <w:sz w:val="22"/>
          <w:szCs w:val="22"/>
        </w:rPr>
        <w:t>Zadanie nr 8- „Przebudowa drogi gminnej w miejscowościach Grochowiska, Szklary Wieś, Bobolice, Sieroszów, Koziniec” – Przebudowa drogi wewnętrznej w miejscowości Szklary Wieś”,</w:t>
      </w:r>
    </w:p>
    <w:p w14:paraId="2B32C4B8" w14:textId="7C8BDCF6" w:rsidR="00855FF7" w:rsidRPr="00855FF7" w:rsidRDefault="00855FF7" w:rsidP="00855FF7">
      <w:pPr>
        <w:numPr>
          <w:ilvl w:val="0"/>
          <w:numId w:val="47"/>
        </w:numPr>
        <w:suppressAutoHyphens w:val="0"/>
        <w:jc w:val="both"/>
        <w:rPr>
          <w:rFonts w:ascii="Cambria" w:hAnsi="Cambria"/>
          <w:b/>
          <w:bCs/>
          <w:sz w:val="22"/>
          <w:szCs w:val="22"/>
        </w:rPr>
      </w:pPr>
      <w:r w:rsidRPr="00855FF7">
        <w:rPr>
          <w:rFonts w:ascii="Cambria" w:hAnsi="Cambria"/>
          <w:b/>
          <w:bCs/>
          <w:sz w:val="22"/>
          <w:szCs w:val="22"/>
        </w:rPr>
        <w:t>Zadanie nr 9- „Przebudowa drogi gminnej w miejscowościach Grochowiska, Szklary Wieś, Bobolice, Sieroszów, Koziniec” – Przebudowa drogi wewnętrznej w miejscowości Koziniec”</w:t>
      </w:r>
      <w:bookmarkEnd w:id="0"/>
      <w:r>
        <w:rPr>
          <w:rFonts w:ascii="Cambria" w:hAnsi="Cambria"/>
          <w:b/>
          <w:bCs/>
          <w:sz w:val="22"/>
          <w:szCs w:val="22"/>
        </w:rPr>
        <w:t>.</w:t>
      </w:r>
    </w:p>
    <w:p w14:paraId="28A82B61" w14:textId="77777777" w:rsidR="00B60BD4" w:rsidRPr="00855FF7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28E2FFF6" w14:textId="77777777" w:rsidR="00B60BD4" w:rsidRPr="00855FF7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84"/>
        <w:gridCol w:w="1809"/>
        <w:gridCol w:w="1917"/>
        <w:gridCol w:w="1533"/>
        <w:gridCol w:w="1883"/>
      </w:tblGrid>
      <w:tr w:rsidR="00EA2499" w:rsidRPr="00855FF7" w14:paraId="2D153051" w14:textId="77777777" w:rsidTr="004B6044">
        <w:tc>
          <w:tcPr>
            <w:tcW w:w="675" w:type="dxa"/>
          </w:tcPr>
          <w:p w14:paraId="286F0F44" w14:textId="1F71BCCA" w:rsidR="00B60BD4" w:rsidRPr="00855FF7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  <w:r w:rsidRPr="00855FF7">
              <w:rPr>
                <w:rFonts w:ascii="Cambria" w:hAnsi="Cambria"/>
                <w:b/>
                <w:bCs/>
                <w:sz w:val="20"/>
              </w:rPr>
              <w:t>Lp.</w:t>
            </w:r>
          </w:p>
        </w:tc>
        <w:tc>
          <w:tcPr>
            <w:tcW w:w="2410" w:type="dxa"/>
          </w:tcPr>
          <w:p w14:paraId="47A97872" w14:textId="60E2FBB8" w:rsidR="00B60BD4" w:rsidRPr="00855FF7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0"/>
              </w:rPr>
            </w:pPr>
            <w:r w:rsidRPr="00855FF7">
              <w:rPr>
                <w:rFonts w:ascii="Cambria" w:hAnsi="Cambria"/>
                <w:b/>
                <w:bCs/>
                <w:sz w:val="20"/>
              </w:rPr>
              <w:t>Nazwa Zamawiającego, Zlecającego usługę</w:t>
            </w:r>
          </w:p>
        </w:tc>
        <w:tc>
          <w:tcPr>
            <w:tcW w:w="4084" w:type="dxa"/>
          </w:tcPr>
          <w:p w14:paraId="4B7E97F6" w14:textId="5A19BE92" w:rsidR="00B60BD4" w:rsidRPr="00855FF7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0"/>
              </w:rPr>
            </w:pPr>
            <w:r w:rsidRPr="00855FF7">
              <w:rPr>
                <w:rFonts w:ascii="Cambria" w:hAnsi="Cambria"/>
                <w:b/>
                <w:bCs/>
                <w:sz w:val="20"/>
              </w:rPr>
              <w:t>Opis i zakres wykonanych usług</w:t>
            </w:r>
          </w:p>
        </w:tc>
        <w:tc>
          <w:tcPr>
            <w:tcW w:w="1809" w:type="dxa"/>
          </w:tcPr>
          <w:p w14:paraId="34FAC5BF" w14:textId="77777777" w:rsidR="00B60BD4" w:rsidRPr="00855FF7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55FF7">
              <w:rPr>
                <w:rFonts w:ascii="Cambria" w:hAnsi="Cambria"/>
                <w:b/>
                <w:bCs/>
                <w:sz w:val="20"/>
              </w:rPr>
              <w:t>Data rozpoczęcia i zakończenia realizacji usług</w:t>
            </w:r>
          </w:p>
          <w:p w14:paraId="52989D72" w14:textId="1380F074" w:rsidR="00B60BD4" w:rsidRPr="00855FF7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0"/>
              </w:rPr>
            </w:pPr>
            <w:r w:rsidRPr="00855FF7">
              <w:rPr>
                <w:rFonts w:ascii="Cambria" w:hAnsi="Cambria"/>
                <w:b/>
                <w:bCs/>
                <w:sz w:val="20"/>
              </w:rPr>
              <w:t>(dzień-miesiąc-rok)</w:t>
            </w:r>
          </w:p>
        </w:tc>
        <w:tc>
          <w:tcPr>
            <w:tcW w:w="1917" w:type="dxa"/>
          </w:tcPr>
          <w:p w14:paraId="3EF1F8FB" w14:textId="77777777" w:rsidR="00B60BD4" w:rsidRPr="00855FF7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55FF7">
              <w:rPr>
                <w:rFonts w:ascii="Cambria" w:hAnsi="Cambria"/>
                <w:b/>
                <w:bCs/>
                <w:sz w:val="20"/>
              </w:rPr>
              <w:t>Wartość brutto zrealizowanych usług w PLN</w:t>
            </w:r>
          </w:p>
          <w:p w14:paraId="43DCF987" w14:textId="77777777" w:rsidR="00B60BD4" w:rsidRPr="00855FF7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1533" w:type="dxa"/>
          </w:tcPr>
          <w:p w14:paraId="0F5D8517" w14:textId="13571CE3" w:rsidR="00B60BD4" w:rsidRPr="00855FF7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0"/>
              </w:rPr>
            </w:pPr>
            <w:r w:rsidRPr="00855FF7">
              <w:rPr>
                <w:rFonts w:ascii="Cambria" w:hAnsi="Cambria"/>
                <w:b/>
                <w:bCs/>
                <w:sz w:val="20"/>
              </w:rPr>
              <w:t>Dowody</w:t>
            </w:r>
          </w:p>
        </w:tc>
        <w:tc>
          <w:tcPr>
            <w:tcW w:w="1883" w:type="dxa"/>
          </w:tcPr>
          <w:p w14:paraId="11C77D0E" w14:textId="6A285872" w:rsidR="00B60BD4" w:rsidRPr="00855FF7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0"/>
              </w:rPr>
            </w:pPr>
            <w:r w:rsidRPr="00855FF7">
              <w:rPr>
                <w:rFonts w:ascii="Cambria" w:hAnsi="Cambria"/>
                <w:b/>
                <w:bCs/>
                <w:sz w:val="20"/>
              </w:rPr>
              <w:t>Doświadczenie własne Wykonawcy/ oddane do dyspozycji przez inny podmiot</w:t>
            </w:r>
          </w:p>
        </w:tc>
      </w:tr>
      <w:tr w:rsidR="00EA2499" w:rsidRPr="00855FF7" w14:paraId="07C04C64" w14:textId="77777777" w:rsidTr="004B6044">
        <w:tc>
          <w:tcPr>
            <w:tcW w:w="675" w:type="dxa"/>
          </w:tcPr>
          <w:p w14:paraId="20EB700A" w14:textId="60B8BCB8" w:rsidR="00B60BD4" w:rsidRPr="00855FF7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  <w:r w:rsidRPr="00855FF7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2410" w:type="dxa"/>
          </w:tcPr>
          <w:p w14:paraId="0335F698" w14:textId="77777777" w:rsidR="00B60BD4" w:rsidRPr="00855FF7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4084" w:type="dxa"/>
          </w:tcPr>
          <w:p w14:paraId="7FD5CCC0" w14:textId="44BC4B63" w:rsidR="004B6044" w:rsidRPr="00855FF7" w:rsidRDefault="00B60BD4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0"/>
              </w:rPr>
            </w:pPr>
            <w:r w:rsidRPr="00855FF7">
              <w:rPr>
                <w:rFonts w:ascii="Cambria" w:hAnsi="Cambria"/>
                <w:sz w:val="20"/>
              </w:rPr>
              <w:t xml:space="preserve">Wykonanie </w:t>
            </w:r>
            <w:r w:rsidR="00111DDA" w:rsidRPr="00855FF7">
              <w:rPr>
                <w:rFonts w:ascii="Cambria" w:hAnsi="Cambria" w:cs="Arial"/>
                <w:bCs/>
                <w:sz w:val="20"/>
              </w:rPr>
              <w:t>kompletnej dokumentacji technicznej budowy, przebudowy lub remontu drogi</w:t>
            </w:r>
            <w:r w:rsidR="00803740" w:rsidRPr="00855FF7">
              <w:rPr>
                <w:rFonts w:ascii="Cambria" w:hAnsi="Cambria" w:cs="Arial"/>
                <w:bCs/>
                <w:sz w:val="20"/>
              </w:rPr>
              <w:t xml:space="preserve"> </w:t>
            </w:r>
            <w:r w:rsidR="004B6044" w:rsidRPr="00855FF7">
              <w:rPr>
                <w:rFonts w:ascii="Cambria" w:hAnsi="Cambria" w:cs="Arial"/>
                <w:bCs/>
                <w:sz w:val="20"/>
              </w:rPr>
              <w:t>…………………………</w:t>
            </w:r>
            <w:r w:rsidR="00803740" w:rsidRPr="00855FF7">
              <w:rPr>
                <w:rFonts w:ascii="Cambria" w:hAnsi="Cambria" w:cs="Arial"/>
                <w:bCs/>
                <w:sz w:val="20"/>
              </w:rPr>
              <w:t>.</w:t>
            </w:r>
            <w:r w:rsidR="004B6044" w:rsidRPr="00855FF7">
              <w:rPr>
                <w:rFonts w:ascii="Cambria" w:hAnsi="Cambria" w:cs="Arial"/>
                <w:bCs/>
                <w:sz w:val="20"/>
              </w:rPr>
              <w:t>…</w:t>
            </w:r>
            <w:r w:rsidR="00803740" w:rsidRPr="00855FF7">
              <w:rPr>
                <w:rFonts w:ascii="Cambria" w:hAnsi="Cambria" w:cs="Arial"/>
                <w:bCs/>
                <w:sz w:val="20"/>
              </w:rPr>
              <w:t>…</w:t>
            </w:r>
            <w:r w:rsidR="00EA2499" w:rsidRPr="00855FF7">
              <w:rPr>
                <w:rFonts w:ascii="Cambria" w:hAnsi="Cambria" w:cs="Arial"/>
                <w:bCs/>
                <w:sz w:val="20"/>
              </w:rPr>
              <w:t>…….</w:t>
            </w:r>
          </w:p>
          <w:p w14:paraId="4AA3A81F" w14:textId="09E03490" w:rsidR="00803740" w:rsidRPr="00855FF7" w:rsidRDefault="00803740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0"/>
              </w:rPr>
            </w:pPr>
            <w:r w:rsidRPr="00855FF7">
              <w:rPr>
                <w:rFonts w:ascii="Cambria" w:hAnsi="Cambria" w:cs="Arial"/>
                <w:bCs/>
                <w:sz w:val="20"/>
              </w:rPr>
              <w:t>…………………………………………………………….</w:t>
            </w:r>
          </w:p>
          <w:p w14:paraId="7BF3CE62" w14:textId="7C8F68EB" w:rsidR="004B6044" w:rsidRPr="00855FF7" w:rsidRDefault="00EA2499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0"/>
                <w:lang w:eastAsia="en-US"/>
              </w:rPr>
            </w:pPr>
            <w:r w:rsidRPr="00855FF7">
              <w:rPr>
                <w:rFonts w:ascii="Cambria" w:hAnsi="Cambria" w:cs="Arial"/>
                <w:bCs/>
                <w:sz w:val="20"/>
              </w:rPr>
              <w:t>…………………………………………………………....</w:t>
            </w:r>
          </w:p>
          <w:p w14:paraId="4841D938" w14:textId="10A783E5" w:rsidR="004B6044" w:rsidRPr="00855FF7" w:rsidRDefault="004B6044" w:rsidP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1809" w:type="dxa"/>
          </w:tcPr>
          <w:p w14:paraId="2137156F" w14:textId="77777777" w:rsidR="00B60BD4" w:rsidRPr="00855FF7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1917" w:type="dxa"/>
          </w:tcPr>
          <w:p w14:paraId="593E16DE" w14:textId="77777777" w:rsidR="00B60BD4" w:rsidRPr="00855FF7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1533" w:type="dxa"/>
          </w:tcPr>
          <w:p w14:paraId="3E0030CB" w14:textId="77777777" w:rsidR="00B60BD4" w:rsidRPr="00855FF7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1883" w:type="dxa"/>
          </w:tcPr>
          <w:p w14:paraId="285CB609" w14:textId="77777777" w:rsidR="00B60BD4" w:rsidRPr="00855FF7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</w:tr>
    </w:tbl>
    <w:p w14:paraId="4EF972DB" w14:textId="77777777" w:rsidR="00B60BD4" w:rsidRPr="00855FF7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2EBE33BE" w14:textId="27825B68" w:rsidR="00480675" w:rsidRPr="00855FF7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>*niepotrzebne skreśl</w:t>
      </w:r>
    </w:p>
    <w:p w14:paraId="6270F2D9" w14:textId="77777777" w:rsidR="00480675" w:rsidRPr="00855FF7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30F5F013" w14:textId="1D465882" w:rsidR="00D952FA" w:rsidRPr="00855FF7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Uwaga: </w:t>
      </w:r>
    </w:p>
    <w:p w14:paraId="6607DA46" w14:textId="5BD8A1A8" w:rsidR="003E063D" w:rsidRPr="00855FF7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Należy wypełnić zgodnie z częścią V </w:t>
      </w:r>
      <w:r w:rsidR="003D0A36" w:rsidRPr="00855FF7">
        <w:rPr>
          <w:rFonts w:ascii="Cambria" w:hAnsi="Cambria"/>
          <w:sz w:val="22"/>
          <w:szCs w:val="22"/>
        </w:rPr>
        <w:t xml:space="preserve">ust. 1 </w:t>
      </w:r>
      <w:r w:rsidR="00C605BF" w:rsidRPr="00855FF7">
        <w:rPr>
          <w:rFonts w:ascii="Cambria" w:hAnsi="Cambria"/>
          <w:sz w:val="22"/>
          <w:szCs w:val="22"/>
        </w:rPr>
        <w:t>pkt</w:t>
      </w:r>
      <w:r w:rsidR="00557176" w:rsidRPr="00855FF7">
        <w:rPr>
          <w:rFonts w:ascii="Cambria" w:hAnsi="Cambria"/>
          <w:sz w:val="22"/>
          <w:szCs w:val="22"/>
        </w:rPr>
        <w:t xml:space="preserve"> </w:t>
      </w:r>
      <w:r w:rsidR="003D0A36" w:rsidRPr="00855FF7">
        <w:rPr>
          <w:rFonts w:ascii="Cambria" w:hAnsi="Cambria"/>
          <w:sz w:val="22"/>
          <w:szCs w:val="22"/>
        </w:rPr>
        <w:t>2d</w:t>
      </w:r>
      <w:r w:rsidRPr="00855FF7">
        <w:rPr>
          <w:rFonts w:ascii="Cambria" w:hAnsi="Cambria"/>
          <w:sz w:val="22"/>
          <w:szCs w:val="22"/>
        </w:rPr>
        <w:t xml:space="preserve"> </w:t>
      </w:r>
      <w:r w:rsidR="00DA688D" w:rsidRPr="00855FF7">
        <w:rPr>
          <w:rFonts w:ascii="Cambria" w:hAnsi="Cambria"/>
          <w:sz w:val="22"/>
          <w:szCs w:val="22"/>
        </w:rPr>
        <w:t xml:space="preserve">oraz </w:t>
      </w:r>
      <w:r w:rsidR="003D0A36" w:rsidRPr="00855FF7">
        <w:rPr>
          <w:rFonts w:ascii="Cambria" w:hAnsi="Cambria"/>
          <w:sz w:val="22"/>
          <w:szCs w:val="22"/>
        </w:rPr>
        <w:t xml:space="preserve">DOŁACZYĆ </w:t>
      </w:r>
      <w:r w:rsidR="003D0A36" w:rsidRPr="00855FF7">
        <w:rPr>
          <w:rFonts w:ascii="Cambria" w:hAnsi="Cambria" w:cs="Arial"/>
          <w:sz w:val="22"/>
          <w:szCs w:val="22"/>
        </w:rPr>
        <w:t>dowody  potwierdzające  należyte wykonanie zamówienia.</w:t>
      </w:r>
      <w:r w:rsidR="003D0A36" w:rsidRPr="00855FF7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564D934F" w14:textId="6B364A53" w:rsidR="00D952FA" w:rsidRPr="00855FF7" w:rsidRDefault="00D952FA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1CCE3C67" w14:textId="2EF004C6" w:rsidR="00A02A7D" w:rsidRPr="00855FF7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48F3F31A" w14:textId="51C1F7BF" w:rsidR="00A02A7D" w:rsidRPr="00855FF7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194A4949" w14:textId="51EA2267" w:rsidR="00A02A7D" w:rsidRPr="00855FF7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1E369BB1" w14:textId="2FFF99B6" w:rsidR="00A02A7D" w:rsidRPr="00855FF7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7BB8AEBC" w14:textId="77145768" w:rsidR="00A02A7D" w:rsidRPr="00855FF7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626A2D63" w14:textId="77777777" w:rsidR="00A02A7D" w:rsidRPr="00855FF7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79191C68" w14:textId="77777777" w:rsidR="00D952FA" w:rsidRPr="00855FF7" w:rsidRDefault="000851F1" w:rsidP="003E063D">
      <w:pPr>
        <w:spacing w:line="200" w:lineRule="atLeast"/>
        <w:rPr>
          <w:rFonts w:ascii="Cambria" w:hAnsi="Cambria"/>
          <w:color w:val="000000"/>
          <w:sz w:val="22"/>
          <w:szCs w:val="22"/>
        </w:rPr>
      </w:pPr>
      <w:r w:rsidRPr="00855FF7">
        <w:rPr>
          <w:rFonts w:ascii="Cambria" w:hAnsi="Cambria"/>
          <w:color w:val="000000"/>
          <w:sz w:val="22"/>
          <w:szCs w:val="22"/>
        </w:rPr>
        <w:t>Oświadczam, że wszystkie informacje podane w powyższym oświadczeniu są aktualne i zgo</w:t>
      </w:r>
      <w:r w:rsidR="003E063D" w:rsidRPr="00855FF7">
        <w:rPr>
          <w:rFonts w:ascii="Cambria" w:hAnsi="Cambria"/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14:paraId="5363B266" w14:textId="77777777" w:rsidR="007A18F9" w:rsidRPr="00855FF7" w:rsidRDefault="007A18F9" w:rsidP="004E451B">
      <w:pPr>
        <w:pStyle w:val="Nagwek7"/>
        <w:numPr>
          <w:ilvl w:val="0"/>
          <w:numId w:val="0"/>
        </w:numPr>
        <w:tabs>
          <w:tab w:val="left" w:pos="284"/>
          <w:tab w:val="center" w:pos="4536"/>
          <w:tab w:val="right" w:pos="9072"/>
        </w:tabs>
        <w:jc w:val="left"/>
        <w:rPr>
          <w:rFonts w:ascii="Cambria" w:hAnsi="Cambria" w:cs="Arial"/>
          <w:i/>
          <w:iCs/>
          <w:color w:val="000000"/>
          <w:sz w:val="22"/>
          <w:szCs w:val="22"/>
          <w:u w:val="none"/>
        </w:rPr>
      </w:pPr>
    </w:p>
    <w:p w14:paraId="32BFCD32" w14:textId="77777777" w:rsidR="00A742F3" w:rsidRPr="00855FF7" w:rsidRDefault="00A742F3" w:rsidP="007232A2">
      <w:pPr>
        <w:pStyle w:val="Nagwek7"/>
        <w:tabs>
          <w:tab w:val="left" w:pos="284"/>
          <w:tab w:val="center" w:pos="4536"/>
          <w:tab w:val="right" w:pos="9072"/>
        </w:tabs>
        <w:jc w:val="center"/>
        <w:rPr>
          <w:rFonts w:ascii="Cambria" w:hAnsi="Cambria" w:cs="Arial"/>
          <w:i/>
          <w:iCs/>
          <w:color w:val="000000"/>
          <w:sz w:val="22"/>
          <w:szCs w:val="22"/>
          <w:u w:val="none"/>
        </w:rPr>
      </w:pPr>
    </w:p>
    <w:p w14:paraId="6F537BB4" w14:textId="77777777" w:rsidR="00C8179B" w:rsidRPr="00855FF7" w:rsidRDefault="00C8179B" w:rsidP="00C8179B">
      <w:pPr>
        <w:jc w:val="right"/>
        <w:rPr>
          <w:rFonts w:ascii="Cambria" w:hAnsi="Cambria"/>
          <w:sz w:val="22"/>
          <w:szCs w:val="22"/>
          <w:lang w:eastAsia="pl-PL"/>
        </w:rPr>
      </w:pPr>
      <w:r w:rsidRPr="00855FF7">
        <w:rPr>
          <w:rFonts w:ascii="Cambria" w:hAnsi="Cambria"/>
          <w:sz w:val="22"/>
          <w:szCs w:val="22"/>
        </w:rPr>
        <w:t>Panel podpisu elektronicznego:</w:t>
      </w:r>
    </w:p>
    <w:p w14:paraId="70BD8958" w14:textId="77777777" w:rsidR="00C8179B" w:rsidRPr="00855FF7" w:rsidRDefault="00C8179B" w:rsidP="00C8179B">
      <w:pPr>
        <w:jc w:val="both"/>
        <w:rPr>
          <w:rFonts w:ascii="Cambria" w:hAnsi="Cambria"/>
          <w:sz w:val="22"/>
          <w:szCs w:val="22"/>
        </w:rPr>
      </w:pPr>
    </w:p>
    <w:p w14:paraId="324AF6F8" w14:textId="77777777" w:rsidR="00C8179B" w:rsidRPr="00855FF7" w:rsidRDefault="00C8179B" w:rsidP="00C8179B">
      <w:pPr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…………….........................., dn. _ _ . _ _ . _ _ _ _r.        </w:t>
      </w:r>
    </w:p>
    <w:p w14:paraId="00F167A2" w14:textId="77777777" w:rsidR="00C8179B" w:rsidRPr="00855FF7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……………….................................................</w:t>
      </w:r>
    </w:p>
    <w:p w14:paraId="482155AB" w14:textId="77777777" w:rsidR="00C8179B" w:rsidRPr="00855FF7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41E05438" w14:textId="77777777" w:rsidR="00C8179B" w:rsidRPr="00855FF7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0BB824" w14:textId="77777777" w:rsidR="00C8179B" w:rsidRPr="00855FF7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w imieniu Wykonawcy, w postaci:</w:t>
      </w:r>
    </w:p>
    <w:p w14:paraId="1AA42814" w14:textId="77777777" w:rsidR="00C8179B" w:rsidRPr="00855FF7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kwalifikowanego podpisu elektronicznego,</w:t>
      </w:r>
    </w:p>
    <w:p w14:paraId="26A2496E" w14:textId="77777777" w:rsidR="00C8179B" w:rsidRPr="00855FF7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</w:t>
      </w:r>
      <w:r w:rsidRPr="00855FF7">
        <w:rPr>
          <w:rFonts w:ascii="Cambria" w:hAnsi="Cambria"/>
          <w:b/>
          <w:bCs/>
          <w:sz w:val="22"/>
          <w:szCs w:val="22"/>
        </w:rPr>
        <w:t>LUB</w:t>
      </w:r>
      <w:r w:rsidRPr="00855FF7">
        <w:rPr>
          <w:rFonts w:ascii="Cambria" w:hAnsi="Cambria"/>
          <w:sz w:val="22"/>
          <w:szCs w:val="22"/>
        </w:rPr>
        <w:t xml:space="preserve"> podpisu zaufanego, </w:t>
      </w:r>
    </w:p>
    <w:p w14:paraId="3AE7C359" w14:textId="77777777" w:rsidR="00C8179B" w:rsidRPr="00855FF7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855FF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</w:t>
      </w:r>
      <w:r w:rsidRPr="00855FF7">
        <w:rPr>
          <w:rFonts w:ascii="Cambria" w:hAnsi="Cambria"/>
          <w:b/>
          <w:bCs/>
          <w:sz w:val="22"/>
          <w:szCs w:val="22"/>
        </w:rPr>
        <w:t>LUB</w:t>
      </w:r>
      <w:r w:rsidRPr="00855FF7">
        <w:rPr>
          <w:rFonts w:ascii="Cambria" w:hAnsi="Cambria"/>
          <w:sz w:val="22"/>
          <w:szCs w:val="22"/>
        </w:rPr>
        <w:t xml:space="preserve"> podpisu osobistego e-dowód. </w:t>
      </w:r>
    </w:p>
    <w:p w14:paraId="683E049F" w14:textId="77777777" w:rsidR="00C8179B" w:rsidRPr="00855FF7" w:rsidRDefault="00C8179B" w:rsidP="00C8179B">
      <w:pPr>
        <w:rPr>
          <w:rFonts w:ascii="Cambria" w:hAnsi="Cambria" w:cs="Calibri"/>
          <w:sz w:val="22"/>
          <w:szCs w:val="22"/>
          <w:u w:val="single"/>
          <w:lang w:eastAsia="en-US"/>
        </w:rPr>
      </w:pPr>
    </w:p>
    <w:p w14:paraId="411654EE" w14:textId="0FDA6DF9" w:rsidR="00A742F3" w:rsidRPr="00855FF7" w:rsidRDefault="00A742F3" w:rsidP="002A0683">
      <w:pPr>
        <w:ind w:left="4955" w:firstLine="1"/>
        <w:jc w:val="center"/>
        <w:rPr>
          <w:rFonts w:ascii="Cambria" w:hAnsi="Cambria"/>
          <w:sz w:val="22"/>
          <w:szCs w:val="22"/>
        </w:rPr>
      </w:pPr>
    </w:p>
    <w:sectPr w:rsidR="00A742F3" w:rsidRPr="00855FF7" w:rsidSect="000851F1">
      <w:footerReference w:type="default" r:id="rId8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4705" w14:textId="77777777" w:rsidR="00BC18CD" w:rsidRDefault="00BC18CD">
      <w:r>
        <w:separator/>
      </w:r>
    </w:p>
  </w:endnote>
  <w:endnote w:type="continuationSeparator" w:id="0">
    <w:p w14:paraId="164D51BA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697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17AA" w14:textId="77777777" w:rsidR="00BC18CD" w:rsidRDefault="00BC18CD">
      <w:r>
        <w:separator/>
      </w:r>
    </w:p>
  </w:footnote>
  <w:footnote w:type="continuationSeparator" w:id="0">
    <w:p w14:paraId="787EB5E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A1D6E"/>
    <w:multiLevelType w:val="hybridMultilevel"/>
    <w:tmpl w:val="6F6E5CC4"/>
    <w:lvl w:ilvl="0" w:tplc="A3D003E2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7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40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8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4"/>
  </w:num>
  <w:num w:numId="29">
    <w:abstractNumId w:val="41"/>
  </w:num>
  <w:num w:numId="30">
    <w:abstractNumId w:val="36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2"/>
  </w:num>
  <w:num w:numId="35">
    <w:abstractNumId w:val="23"/>
  </w:num>
  <w:num w:numId="36">
    <w:abstractNumId w:val="16"/>
  </w:num>
  <w:num w:numId="37">
    <w:abstractNumId w:val="39"/>
  </w:num>
  <w:num w:numId="38">
    <w:abstractNumId w:val="21"/>
  </w:num>
  <w:num w:numId="39">
    <w:abstractNumId w:val="37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3"/>
  </w:num>
  <w:num w:numId="46">
    <w:abstractNumId w:val="35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11DDA"/>
    <w:rsid w:val="001218AF"/>
    <w:rsid w:val="00125EC2"/>
    <w:rsid w:val="0012784D"/>
    <w:rsid w:val="00131D1F"/>
    <w:rsid w:val="0013457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05EF"/>
    <w:rsid w:val="003B2357"/>
    <w:rsid w:val="003B2742"/>
    <w:rsid w:val="003C2FE2"/>
    <w:rsid w:val="003C3B7E"/>
    <w:rsid w:val="003C5A5C"/>
    <w:rsid w:val="003C6380"/>
    <w:rsid w:val="003D0A36"/>
    <w:rsid w:val="003D28D3"/>
    <w:rsid w:val="003D6104"/>
    <w:rsid w:val="003E0317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0675"/>
    <w:rsid w:val="004819BA"/>
    <w:rsid w:val="00491346"/>
    <w:rsid w:val="00491EB3"/>
    <w:rsid w:val="004B6044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0CF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3740"/>
    <w:rsid w:val="00807F57"/>
    <w:rsid w:val="008134AD"/>
    <w:rsid w:val="00814326"/>
    <w:rsid w:val="0081529D"/>
    <w:rsid w:val="008168D8"/>
    <w:rsid w:val="00821B04"/>
    <w:rsid w:val="008302B1"/>
    <w:rsid w:val="00847E60"/>
    <w:rsid w:val="00851FC3"/>
    <w:rsid w:val="00853B31"/>
    <w:rsid w:val="00855FF7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2A7D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1858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BD4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80A7F"/>
    <w:rsid w:val="00C8179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C7728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499"/>
    <w:rsid w:val="00EA2A1F"/>
    <w:rsid w:val="00EA5D8E"/>
    <w:rsid w:val="00EA632D"/>
    <w:rsid w:val="00EB05AC"/>
    <w:rsid w:val="00EB3490"/>
    <w:rsid w:val="00EC1E54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42AC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48CF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2438695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  <w:style w:type="table" w:styleId="Tabela-Siatka">
    <w:name w:val="Table Grid"/>
    <w:basedOn w:val="Standardowy"/>
    <w:rsid w:val="00B6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Cze_Bea</cp:lastModifiedBy>
  <cp:revision>140</cp:revision>
  <cp:lastPrinted>2021-12-20T11:41:00Z</cp:lastPrinted>
  <dcterms:created xsi:type="dcterms:W3CDTF">2019-02-06T07:25:00Z</dcterms:created>
  <dcterms:modified xsi:type="dcterms:W3CDTF">2022-02-10T11:09:00Z</dcterms:modified>
</cp:coreProperties>
</file>